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E93" w14:textId="0B322B1C" w:rsidR="00831721" w:rsidRDefault="000A54E6" w:rsidP="000A54E6">
      <w:pPr>
        <w:tabs>
          <w:tab w:val="left" w:pos="3474"/>
          <w:tab w:val="left" w:pos="7553"/>
        </w:tabs>
        <w:spacing w:before="120" w:after="0"/>
      </w:pPr>
      <w:r>
        <w:rPr>
          <w:noProof/>
        </w:rPr>
        <w:drawing>
          <wp:inline distT="0" distB="0" distL="0" distR="0" wp14:anchorId="254ED9C5" wp14:editId="389EF76C">
            <wp:extent cx="1162546" cy="1246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62" cy="128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721" w:rsidRPr="000A54E6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1" locked="1" layoutInCell="1" allowOverlap="1" wp14:anchorId="754A1390" wp14:editId="6431E184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762875" cy="1913255"/>
                <wp:effectExtent l="0" t="0" r="9525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2875" cy="1913781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0000"/>
                              </a:gs>
                            </a:gsLst>
                            <a:lin ang="0" scaled="1"/>
                          </a:gradFill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85940" id="Graphic 17" o:spid="_x0000_s1026" alt="&quot;&quot;" style="position:absolute;margin-left:560.05pt;margin-top:-36pt;width:611.25pt;height:150.65pt;z-index:-251657728;mso-position-horizontal:righ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" path="m3869531,1359694v,,-489585,474345,-1509712,384810c1339691,1654969,936784,1180624,7144,1287304l7144,7144r3862387,l3869531,1359694xe" fillcolor="black [3213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" path="m7144,1699736v,,1403032,618173,2927032,-215265c4459129,651986,5998369,893921,5998369,893921r,-886777l7144,7144r,1692592xe" fillcolor="re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" path="m7144,7144r,606742c647224,1034891,2136934,964406,3546634,574834,4882039,205264,5998369,893921,5998369,893921r,-886777l7144,7144xe" fillcolor="black [3213]" strokecolor="red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" path="m7144,481489c380524,602456,751999,764381,1305401,812959,2325529,902494,2815114,428149,2815114,428149r,-421005c2332196,236696,1376839,568166,7144,481489xe" fillcolor="red" strokecolor="#17406d [3204]">
                  <v:fill color2="red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tab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ACFBCB8" w14:textId="77777777" w:rsidTr="00A6783B">
        <w:trPr>
          <w:trHeight w:val="270"/>
          <w:jc w:val="center"/>
        </w:trPr>
        <w:tc>
          <w:tcPr>
            <w:tcW w:w="10800" w:type="dxa"/>
          </w:tcPr>
          <w:p w14:paraId="17412FB4" w14:textId="4A94EF03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  <w:tr w:rsidR="000A54E6" w:rsidRPr="000A54E6" w14:paraId="1AEF9E71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459D27" w14:textId="4CC5C911" w:rsidR="000A54E6" w:rsidRPr="00295994" w:rsidRDefault="000A54E6" w:rsidP="000A54E6">
            <w:pPr>
              <w:pStyle w:val="ContactInf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9599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Chaplain Ministries of Maui/Georgia</w:t>
            </w:r>
          </w:p>
          <w:p w14:paraId="5ABF7EDF" w14:textId="0D573E20" w:rsidR="000A54E6" w:rsidRPr="000A54E6" w:rsidRDefault="000A54E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A5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 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Pr="000A5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ox 283</w:t>
            </w:r>
          </w:p>
          <w:p w14:paraId="4737B01F" w14:textId="160B67DA" w:rsidR="000A54E6" w:rsidRPr="000A54E6" w:rsidRDefault="000A54E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A5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Midway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0A54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 31320</w:t>
            </w:r>
          </w:p>
          <w:p w14:paraId="353EBA93" w14:textId="77777777" w:rsidR="000A54E6" w:rsidRDefault="000A54E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D04C66" w14:textId="2CA0C846" w:rsidR="00295994" w:rsidRDefault="00295994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Dear Chaplain Prospect;</w:t>
            </w:r>
          </w:p>
          <w:p w14:paraId="3BF98803" w14:textId="77777777" w:rsidR="00295994" w:rsidRDefault="00295994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699DD5" w14:textId="32BC81A3" w:rsidR="000A54E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The Chaplaincy Certification is 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$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300.00 which includes the 3hour</w:t>
            </w:r>
            <w:r w:rsidR="00305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5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of  an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 person/zoom</w:t>
            </w:r>
            <w:r w:rsidR="00305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Intro To Chaplaincy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5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raining and 30 hours of additional </w:t>
            </w:r>
            <w:r w:rsidR="00A54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self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training </w:t>
            </w:r>
            <w:r w:rsidR="00A54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that 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you may complete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 your own</w:t>
            </w:r>
            <w:r w:rsidR="00A54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This fee also includes your Licensing, Ordination and Badge.  (Personalized, Custom Badges can be ordered separately for a separate fee as well) Personalized Badges will only be on order after your License and Ordination has been released and may take up to 8 weeks for delivery.</w:t>
            </w:r>
          </w:p>
          <w:p w14:paraId="1041D80D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BF55FE" w14:textId="22A268BB" w:rsidR="000A4AF6" w:rsidRDefault="000A4AF6" w:rsidP="00305BE7">
            <w:pPr>
              <w:pStyle w:val="ContactInfo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Please send a copy of your </w:t>
            </w:r>
            <w:r w:rsidR="00305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rivers </w:t>
            </w:r>
            <w:r w:rsidR="00305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icense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AF6558E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4E926B" w14:textId="77D8AAB2" w:rsidR="000A4AF6" w:rsidRDefault="000A4AF6" w:rsidP="00305BE7">
            <w:pPr>
              <w:pStyle w:val="ContactInfo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 will need 2 Letters of Reference.</w:t>
            </w:r>
          </w:p>
          <w:p w14:paraId="3B228C96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2009E9" w14:textId="1C6D3792" w:rsidR="000A4AF6" w:rsidRDefault="000A4AF6" w:rsidP="00305BE7">
            <w:pPr>
              <w:pStyle w:val="ContactInfo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 will need 2 passport photos.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(which you may take yourself if front of a white wall)</w:t>
            </w:r>
          </w:p>
          <w:p w14:paraId="25A338E9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783992" w14:textId="226C2D26" w:rsidR="000A4AF6" w:rsidRDefault="000A4AF6" w:rsidP="00305BE7">
            <w:pPr>
              <w:pStyle w:val="ContactInfo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You will also need a ministry or volunteer resume along with any ministry or ordination and 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college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degrees.</w:t>
            </w:r>
          </w:p>
          <w:p w14:paraId="636298E4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40D4E2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E014A0" w14:textId="6D76F75A" w:rsidR="000A4AF6" w:rsidRDefault="00A54907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A4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Please sign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below for completion).</w:t>
            </w:r>
          </w:p>
          <w:p w14:paraId="6E443020" w14:textId="77777777" w:rsidR="00295994" w:rsidRDefault="00295994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D2875E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3698CB" w14:textId="7315ED45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="00A54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                                  _____________</w:t>
            </w:r>
          </w:p>
          <w:p w14:paraId="69660689" w14:textId="77777777" w:rsidR="000A4AF6" w:rsidRDefault="000A4AF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918A49" w14:textId="33236E70" w:rsidR="00295994" w:rsidRDefault="00A54907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Print Name / </w:t>
            </w:r>
            <w:r w:rsidR="0029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Signature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Date</w:t>
            </w:r>
          </w:p>
          <w:p w14:paraId="2AC1905E" w14:textId="77777777" w:rsidR="00295994" w:rsidRDefault="00295994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7426CA" w14:textId="77777777" w:rsidR="00295994" w:rsidRDefault="00295994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CB2CBB" w14:textId="77777777" w:rsidR="00295994" w:rsidRDefault="00295994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AB870D" w14:textId="5DCC8BAC" w:rsidR="000A54E6" w:rsidRPr="00295994" w:rsidRDefault="000A54E6" w:rsidP="000A54E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Sincerely,</w:t>
            </w:r>
          </w:p>
          <w:p w14:paraId="52F4F30F" w14:textId="17E29CEF" w:rsidR="00295994" w:rsidRPr="00295994" w:rsidRDefault="000A54E6" w:rsidP="00D16720">
            <w:pPr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2959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>Chaplain Leah Smith</w:t>
            </w:r>
            <w:r w:rsidR="002959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="00A5490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/ </w:t>
            </w:r>
            <w:r w:rsidR="00295994" w:rsidRPr="002959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CEO</w:t>
            </w:r>
          </w:p>
          <w:p w14:paraId="15329ADA" w14:textId="5686FB61" w:rsidR="00295994" w:rsidRDefault="00295994" w:rsidP="00D16720">
            <w:pPr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Chaplain Ministries Of Maui</w:t>
            </w:r>
            <w:r w:rsidR="00A54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Georgia</w:t>
            </w:r>
          </w:p>
          <w:p w14:paraId="2F3C702C" w14:textId="70FF2841" w:rsidR="00295994" w:rsidRPr="00295994" w:rsidRDefault="00295994" w:rsidP="00D16720">
            <w:pPr>
              <w:spacing w:before="0" w:after="0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9599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Local Line: 808.897.0527</w:t>
            </w:r>
          </w:p>
          <w:p w14:paraId="4B590CDF" w14:textId="556C7CCA" w:rsidR="00D16720" w:rsidRPr="00295994" w:rsidRDefault="00D16720" w:rsidP="00D16720">
            <w:pPr>
              <w:spacing w:before="0" w:after="0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9599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Business Line 813.699.9138</w:t>
            </w:r>
          </w:p>
          <w:p w14:paraId="3DFC37A9" w14:textId="2A1A4556" w:rsidR="00D16720" w:rsidRPr="00295994" w:rsidRDefault="00D16720" w:rsidP="00D16720">
            <w:pPr>
              <w:spacing w:before="0" w:after="0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9599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Email: </w:t>
            </w:r>
            <w:hyperlink r:id="rId11" w:history="1">
              <w:r w:rsidRPr="00295994">
                <w:rPr>
                  <w:rStyle w:val="Hyperlink"/>
                  <w:rFonts w:ascii="Times New Roman" w:hAnsi="Times New Roman" w:cs="Times New Roman"/>
                  <w:i/>
                  <w:iCs/>
                  <w:color w:val="FF0000"/>
                  <w:sz w:val="28"/>
                  <w:szCs w:val="28"/>
                </w:rPr>
                <w:t>office@cmomaui.com</w:t>
              </w:r>
            </w:hyperlink>
          </w:p>
          <w:p w14:paraId="79ABCC7C" w14:textId="4D23F252" w:rsidR="00D16720" w:rsidRPr="00295994" w:rsidRDefault="00D16720" w:rsidP="00D16720">
            <w:pPr>
              <w:spacing w:before="0" w:after="0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9599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Website: </w:t>
            </w:r>
            <w:r w:rsidR="00295994" w:rsidRPr="0029599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www.</w:t>
            </w:r>
            <w:r w:rsidRPr="0029599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cmomaui.com</w:t>
            </w:r>
          </w:p>
          <w:p w14:paraId="0E46BB2C" w14:textId="77777777" w:rsidR="00D16720" w:rsidRPr="00295994" w:rsidRDefault="00D16720" w:rsidP="00D16720">
            <w:pPr>
              <w:spacing w:before="0" w:after="0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4D084C29" w14:textId="77777777" w:rsidR="000A54E6" w:rsidRDefault="000A54E6" w:rsidP="000A54E6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B4A375" w14:textId="7D2C8D6E" w:rsidR="000A54E6" w:rsidRPr="000A54E6" w:rsidRDefault="000A54E6" w:rsidP="000A54E6">
            <w:pPr>
              <w:pStyle w:val="ContactInf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4907" w:rsidRPr="000A54E6" w14:paraId="5A95C709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5E68190C" w14:textId="77777777" w:rsidR="00A54907" w:rsidRPr="00295994" w:rsidRDefault="00A54907" w:rsidP="000A54E6">
            <w:pPr>
              <w:pStyle w:val="ContactInf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6F738C8" w14:textId="2195EE22" w:rsidR="00A66B18" w:rsidRPr="000A54E6" w:rsidRDefault="00A66B18" w:rsidP="00CE51D8">
      <w:pPr>
        <w:pStyle w:val="Recipient"/>
        <w:ind w:left="0"/>
        <w:rPr>
          <w:rFonts w:ascii="Times New Roman" w:hAnsi="Times New Roman" w:cs="Times New Roman"/>
          <w:sz w:val="28"/>
          <w:szCs w:val="28"/>
        </w:rPr>
      </w:pPr>
    </w:p>
    <w:sectPr w:rsidR="00A66B18" w:rsidRPr="000A54E6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AE47" w14:textId="77777777" w:rsidR="007165D1" w:rsidRDefault="007165D1" w:rsidP="00A66B18">
      <w:pPr>
        <w:spacing w:before="0" w:after="0"/>
      </w:pPr>
      <w:r>
        <w:separator/>
      </w:r>
    </w:p>
  </w:endnote>
  <w:endnote w:type="continuationSeparator" w:id="0">
    <w:p w14:paraId="60055BA4" w14:textId="77777777" w:rsidR="007165D1" w:rsidRDefault="007165D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946B" w14:textId="77777777" w:rsidR="007165D1" w:rsidRDefault="007165D1" w:rsidP="00A66B18">
      <w:pPr>
        <w:spacing w:before="0" w:after="0"/>
      </w:pPr>
      <w:r>
        <w:separator/>
      </w:r>
    </w:p>
  </w:footnote>
  <w:footnote w:type="continuationSeparator" w:id="0">
    <w:p w14:paraId="3027098A" w14:textId="77777777" w:rsidR="007165D1" w:rsidRDefault="007165D1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5C9"/>
    <w:multiLevelType w:val="hybridMultilevel"/>
    <w:tmpl w:val="11AC5FAC"/>
    <w:lvl w:ilvl="0" w:tplc="95185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6"/>
    <w:rsid w:val="00083BAA"/>
    <w:rsid w:val="000A4AF6"/>
    <w:rsid w:val="000A54E6"/>
    <w:rsid w:val="0010680C"/>
    <w:rsid w:val="00152B0B"/>
    <w:rsid w:val="001766D6"/>
    <w:rsid w:val="00192419"/>
    <w:rsid w:val="001C270D"/>
    <w:rsid w:val="001E2320"/>
    <w:rsid w:val="00214E28"/>
    <w:rsid w:val="00295994"/>
    <w:rsid w:val="00305BE7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165D1"/>
    <w:rsid w:val="007232CB"/>
    <w:rsid w:val="00783E79"/>
    <w:rsid w:val="007B5AE8"/>
    <w:rsid w:val="007F5192"/>
    <w:rsid w:val="00831721"/>
    <w:rsid w:val="00862A06"/>
    <w:rsid w:val="009635C5"/>
    <w:rsid w:val="0097599B"/>
    <w:rsid w:val="00A26FE7"/>
    <w:rsid w:val="00A5490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CE51D8"/>
    <w:rsid w:val="00D10958"/>
    <w:rsid w:val="00D16720"/>
    <w:rsid w:val="00D57F86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357C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D16720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16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cmomaui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p\AppData\Local\Microsoft\Office\16.0\DTS\en-US%7bD694D99C-9F50-4C6C-95BE-78B2BA6D01D1%7d\%7bE4B14C21-8C9A-4AF7-9259-F1CD847ADC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0E2352D43A742962D7F178092102A" ma:contentTypeVersion="3" ma:contentTypeDescription="Create a new document." ma:contentTypeScope="" ma:versionID="fabc158d6737b734a527571c5e7764e5">
  <xsd:schema xmlns:xsd="http://www.w3.org/2001/XMLSchema" xmlns:xs="http://www.w3.org/2001/XMLSchema" xmlns:p="http://schemas.microsoft.com/office/2006/metadata/properties" xmlns:ns3="0ee6425c-7894-42ca-ad76-b8cc7e266c43" targetNamespace="http://schemas.microsoft.com/office/2006/metadata/properties" ma:root="true" ma:fieldsID="4799a993180d985da01b93443055920c" ns3:_="">
    <xsd:import namespace="0ee6425c-7894-42ca-ad76-b8cc7e266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6425c-7894-42ca-ad76-b8cc7e26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2CCB8-D86B-4ACE-A878-06C79B5A3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6425c-7894-42ca-ad76-b8cc7e26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{E4B14C21-8C9A-4AF7-9259-F1CD847ADCC1}tf56348247_win32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2023-08-10T02:18:00Z</dcterms:created>
  <dcterms:modified xsi:type="dcterms:W3CDTF">2023-08-10T17:19:00Z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0x010100D690E2352D43A742962D7F178092102A</vt:lpwstr>
  </property>
</Properties>
</file>